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1D" w:rsidRPr="00A37ABF" w:rsidRDefault="007C081D" w:rsidP="007C081D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9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/201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</w:p>
    <w:p w:rsidR="007C081D" w:rsidRPr="00A37ABF" w:rsidRDefault="007C081D" w:rsidP="007C081D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7C081D" w:rsidRPr="00A37ABF" w:rsidRDefault="007C081D" w:rsidP="007C081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7C081D" w:rsidRPr="00A37ABF" w:rsidRDefault="007C081D" w:rsidP="007C081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7C081D" w:rsidRPr="00A37ABF" w:rsidRDefault="007C081D" w:rsidP="007C081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Martin K</w:t>
      </w:r>
      <w:r w:rsidR="00AD0115">
        <w:rPr>
          <w:rFonts w:ascii="Times New Roman" w:eastAsia="Times New Roman" w:hAnsi="Times New Roman" w:cs="Times New Roman"/>
          <w:szCs w:val="20"/>
          <w:lang w:eastAsia="ar-SA"/>
        </w:rPr>
        <w:t>r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ásny </w:t>
      </w:r>
    </w:p>
    <w:p w:rsidR="00AE4F1E" w:rsidRDefault="007C081D" w:rsidP="007C081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</w:t>
      </w: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: </w:t>
      </w:r>
    </w:p>
    <w:p w:rsidR="007C081D" w:rsidRPr="00D55CB4" w:rsidRDefault="007C081D" w:rsidP="007C081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color w:val="0D0D0D" w:themeColor="text1" w:themeTint="F2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  <w:bookmarkStart w:id="0" w:name="_GoBack"/>
      <w:bookmarkEnd w:id="0"/>
    </w:p>
    <w:p w:rsidR="007C081D" w:rsidRPr="00D55CB4" w:rsidRDefault="007C081D" w:rsidP="007C081D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color w:val="0D0D0D" w:themeColor="text1" w:themeTint="F2"/>
          <w:szCs w:val="20"/>
          <w:lang w:eastAsia="ar-SA"/>
        </w:rPr>
      </w:pPr>
      <w:r w:rsidRPr="00D55CB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ar-SA"/>
        </w:rPr>
        <w:t xml:space="preserve">                         </w:t>
      </w:r>
    </w:p>
    <w:p w:rsidR="007C081D" w:rsidRPr="001B7C44" w:rsidRDefault="007C081D" w:rsidP="007C081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1B7C44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(ďalej len nájomca) na druhej strane</w:t>
      </w:r>
    </w:p>
    <w:p w:rsidR="007C081D" w:rsidRPr="00A37ABF" w:rsidRDefault="007C081D" w:rsidP="007C081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prenajíma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nájomcovi nájomný byt patriaci do jeho vlastníctva podľa § 12 </w:t>
      </w:r>
      <w:r w:rsidRPr="00A37ABF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A37ABF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A37ABF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Default="007C081D" w:rsidP="007C081D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prenajíma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nájomcovi 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9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 w:rsidR="00D55CB4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I. poschodí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2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7C081D" w:rsidRPr="00A37ABF" w:rsidRDefault="007C081D" w:rsidP="007C081D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7C081D" w:rsidRDefault="007C081D" w:rsidP="007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ABF">
        <w:rPr>
          <w:snapToGrid w:val="0"/>
          <w:lang w:eastAsia="sk-SK"/>
        </w:rPr>
        <w:t xml:space="preserve">3.  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 prenajíma byt nájomcovi na základe žiadosti nájomcu o nájomný byt zo dňa </w:t>
      </w:r>
    </w:p>
    <w:p w:rsidR="00D55CB4" w:rsidRPr="00EF1BF2" w:rsidRDefault="007C081D" w:rsidP="007C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EF1BF2">
        <w:rPr>
          <w:rFonts w:ascii="Times New Roman" w:eastAsia="Times New Roman" w:hAnsi="Times New Roman" w:cs="Times New Roman"/>
          <w:lang w:eastAsia="sk-SK"/>
        </w:rPr>
        <w:t xml:space="preserve">10.11.2016, pod číslom 562/2016 a na základe </w:t>
      </w:r>
      <w:r w:rsidR="00D55CB4" w:rsidRPr="00EF1BF2">
        <w:rPr>
          <w:rFonts w:ascii="Times New Roman" w:eastAsia="Times New Roman" w:hAnsi="Times New Roman" w:cs="Times New Roman"/>
          <w:lang w:eastAsia="sk-SK"/>
        </w:rPr>
        <w:t>uznesenia</w:t>
      </w:r>
      <w:r w:rsidRPr="00EF1BF2">
        <w:rPr>
          <w:rFonts w:ascii="Times New Roman" w:eastAsia="Times New Roman" w:hAnsi="Times New Roman" w:cs="Times New Roman"/>
          <w:lang w:eastAsia="sk-SK"/>
        </w:rPr>
        <w:t xml:space="preserve"> obecného </w:t>
      </w:r>
      <w:r w:rsidR="00D55CB4" w:rsidRPr="00EF1BF2">
        <w:rPr>
          <w:rFonts w:ascii="Times New Roman" w:eastAsia="Times New Roman" w:hAnsi="Times New Roman" w:cs="Times New Roman"/>
          <w:lang w:eastAsia="sk-SK"/>
        </w:rPr>
        <w:t>zastupiteľstva</w:t>
      </w:r>
      <w:r w:rsidRPr="00EF1BF2">
        <w:rPr>
          <w:rFonts w:ascii="Times New Roman" w:eastAsia="Times New Roman" w:hAnsi="Times New Roman" w:cs="Times New Roman"/>
          <w:lang w:eastAsia="sk-SK"/>
        </w:rPr>
        <w:t xml:space="preserve">  č.</w:t>
      </w:r>
      <w:r w:rsidR="00D55CB4" w:rsidRPr="00EF1BF2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7C081D" w:rsidRPr="00EF1BF2" w:rsidRDefault="00D55CB4" w:rsidP="007C08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F1BF2">
        <w:rPr>
          <w:rFonts w:ascii="Times New Roman" w:eastAsia="Times New Roman" w:hAnsi="Times New Roman" w:cs="Times New Roman"/>
          <w:lang w:eastAsia="sk-SK"/>
        </w:rPr>
        <w:t xml:space="preserve">     94/2016 z 18.11.2016</w:t>
      </w:r>
      <w:r w:rsidR="007C081D" w:rsidRPr="00EF1BF2">
        <w:rPr>
          <w:rFonts w:ascii="Times New Roman" w:eastAsia="Times New Roman" w:hAnsi="Times New Roman" w:cs="Times New Roman"/>
          <w:lang w:eastAsia="sk-SK"/>
        </w:rPr>
        <w:t>.</w:t>
      </w:r>
    </w:p>
    <w:p w:rsidR="007C081D" w:rsidRPr="00A37ABF" w:rsidRDefault="007C081D" w:rsidP="007C081D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.  Príslušenstvo bytu uvedeného v ods. 2 tohto ustanovenia tvorí : predsieň, kuchynská linka, el.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sporák, odsávač pár, el. vedenie zabudované s elektromerom, 4ks svietidiel,  zásuvky, vypínače, 3ks vodovodných batérií, WC, WC misa, , kúpeľňa, </w:t>
      </w:r>
      <w:r w:rsidR="00EF1BF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sprchovací kút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umývadlo, komora,  kočikáreň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7C081D" w:rsidRPr="00A37ABF" w:rsidRDefault="007C081D" w:rsidP="007C081D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7C081D" w:rsidRPr="00A37ABF" w:rsidRDefault="007C081D" w:rsidP="007C081D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7C081D" w:rsidRPr="00A37ABF" w:rsidRDefault="007C081D" w:rsidP="007C0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A37AB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</w:t>
      </w:r>
      <w:r w:rsidR="00EF1BF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65</w:t>
      </w:r>
    </w:p>
    <w:p w:rsidR="007C081D" w:rsidRPr="00A37ABF" w:rsidRDefault="007C081D" w:rsidP="007C0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7C081D" w:rsidRDefault="007C081D" w:rsidP="007C0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7C081D" w:rsidRPr="00A37ABF" w:rsidRDefault="007C081D" w:rsidP="007C0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7C081D" w:rsidRDefault="007C081D" w:rsidP="007C081D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III.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</w:t>
      </w:r>
      <w:r w:rsidR="00EF1BF2">
        <w:rPr>
          <w:rFonts w:ascii="Times New Roman" w:eastAsia="Times New Roman" w:hAnsi="Times New Roman" w:cs="Times New Roman"/>
          <w:szCs w:val="20"/>
          <w:lang w:eastAsia="ar-SA"/>
        </w:rPr>
        <w:t>12.</w:t>
      </w:r>
      <w:r>
        <w:rPr>
          <w:rFonts w:ascii="Times New Roman" w:eastAsia="Times New Roman" w:hAnsi="Times New Roman" w:cs="Times New Roman"/>
          <w:szCs w:val="20"/>
          <w:lang w:eastAsia="ar-SA"/>
        </w:rPr>
        <w:t>2016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do 3</w:t>
      </w:r>
      <w:r w:rsidR="00EF1BF2">
        <w:rPr>
          <w:rFonts w:ascii="Times New Roman" w:eastAsia="Times New Roman" w:hAnsi="Times New Roman" w:cs="Times New Roman"/>
          <w:szCs w:val="20"/>
          <w:lang w:eastAsia="ar-SA"/>
        </w:rPr>
        <w:t>0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EF1BF2">
        <w:rPr>
          <w:rFonts w:ascii="Times New Roman" w:eastAsia="Times New Roman" w:hAnsi="Times New Roman" w:cs="Times New Roman"/>
          <w:szCs w:val="20"/>
          <w:lang w:eastAsia="ar-SA"/>
        </w:rPr>
        <w:t>11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.201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t.</w:t>
      </w:r>
      <w:r w:rsidRPr="00A37AB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7C081D" w:rsidRPr="00A37ABF" w:rsidRDefault="007C081D" w:rsidP="007C081D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7C081D" w:rsidRPr="00A37ABF" w:rsidRDefault="007C081D" w:rsidP="007C081D">
      <w:pPr>
        <w:pStyle w:val="Bezriadkovania"/>
        <w:rPr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7C081D" w:rsidRPr="00A37ABF" w:rsidRDefault="007C081D" w:rsidP="007C081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7C081D" w:rsidRPr="00A37ABF" w:rsidRDefault="007C081D" w:rsidP="007C081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7C081D" w:rsidRPr="00A37ABF" w:rsidRDefault="007C081D" w:rsidP="007C081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7C081D" w:rsidRPr="00A37ABF" w:rsidRDefault="007C081D" w:rsidP="007C08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7C081D" w:rsidRPr="00A37ABF" w:rsidRDefault="007C081D" w:rsidP="007C081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7C081D" w:rsidRPr="00A37ABF" w:rsidRDefault="007C081D" w:rsidP="007C081D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7C081D" w:rsidRPr="00A37ABF" w:rsidRDefault="007C081D" w:rsidP="007C081D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7C081D" w:rsidRPr="00A37ABF" w:rsidRDefault="007C081D" w:rsidP="007C081D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1.   Cena nájomného</w:t>
      </w:r>
      <w:r w:rsidRPr="00A37A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7C081D" w:rsidRPr="00A37ABF" w:rsidRDefault="007C081D" w:rsidP="007C081D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nájomného, t.j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EF1BF2">
        <w:rPr>
          <w:rFonts w:ascii="Times New Roman" w:eastAsia="Times New Roman" w:hAnsi="Times New Roman" w:cs="Times New Roman"/>
          <w:lang w:eastAsia="ar-SA"/>
        </w:rPr>
        <w:t>736</w:t>
      </w:r>
      <w:r>
        <w:rPr>
          <w:rFonts w:ascii="Times New Roman" w:eastAsia="Times New Roman" w:hAnsi="Times New Roman" w:cs="Times New Roman"/>
          <w:lang w:eastAsia="ar-SA"/>
        </w:rPr>
        <w:t xml:space="preserve">,- 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>EUR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ako finančnú zábezpeku. Táto suma bude vedená na osobitnom účte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A37ABF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finančnej zábezpeky vrátiť nájomcovi za  súčasného splnenia  podmienky vypratania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7C081D" w:rsidRPr="00A37ABF" w:rsidRDefault="007C081D" w:rsidP="007C081D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="00EF1BF2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="00EF1BF2">
        <w:rPr>
          <w:rFonts w:ascii="Times New Roman" w:eastAsia="Times New Roman" w:hAnsi="Times New Roman" w:cs="Times New Roman"/>
          <w:lang w:eastAsia="ar-SA"/>
        </w:rPr>
        <w:t>50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platbou na nasledujúci mesiac. Prvá splátka je splatná k 15.</w:t>
      </w:r>
      <w:r w:rsidR="00EF1BF2">
        <w:rPr>
          <w:rFonts w:ascii="Times New Roman" w:eastAsia="Times New Roman" w:hAnsi="Times New Roman" w:cs="Times New Roman"/>
          <w:lang w:eastAsia="ar-SA"/>
        </w:rPr>
        <w:t>12</w:t>
      </w:r>
      <w:r w:rsidRPr="00A37ABF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lang w:eastAsia="ar-SA"/>
        </w:rPr>
        <w:t>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A37AB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A37ABF">
        <w:rPr>
          <w:rFonts w:ascii="Times New Roman" w:eastAsia="Times New Roman" w:hAnsi="Times New Roman" w:cs="Times New Roman"/>
          <w:lang w:eastAsia="ar-SA"/>
        </w:rPr>
        <w:t>0€/byt/mesiac.</w:t>
      </w:r>
    </w:p>
    <w:p w:rsidR="007C081D" w:rsidRPr="002151B8" w:rsidRDefault="007C081D" w:rsidP="007C081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2151B8">
        <w:rPr>
          <w:rFonts w:ascii="Times New Roman" w:eastAsia="Times New Roman" w:hAnsi="Times New Roman" w:cs="Times New Roman"/>
          <w:b/>
          <w:lang w:val="cs-CZ" w:eastAsia="ar-SA"/>
        </w:rPr>
        <w:t>SK35 5600 0000 0090 0035 0001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, VS: </w:t>
      </w:r>
      <w:r w:rsidR="00EF1BF2">
        <w:rPr>
          <w:rFonts w:ascii="Times New Roman" w:eastAsia="Times New Roman" w:hAnsi="Times New Roman" w:cs="Times New Roman"/>
          <w:b/>
          <w:lang w:eastAsia="ar-SA"/>
        </w:rPr>
        <w:t>9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  ŠS: mesiac/rok 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7C081D" w:rsidRPr="00A37ABF" w:rsidRDefault="007C081D" w:rsidP="007C081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A37A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7C081D" w:rsidRPr="00A37ABF" w:rsidRDefault="007C081D" w:rsidP="007C081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="00AD0115">
        <w:rPr>
          <w:rFonts w:ascii="Times New Roman" w:eastAsia="Times New Roman" w:hAnsi="Times New Roman" w:cs="Times New Roman"/>
          <w:szCs w:val="20"/>
          <w:lang w:eastAsia="ar-SA"/>
        </w:rPr>
        <w:t>36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</w:t>
      </w:r>
      <w:r w:rsidR="00AD0115">
        <w:rPr>
          <w:rFonts w:ascii="Times New Roman" w:eastAsia="Times New Roman" w:hAnsi="Times New Roman" w:cs="Times New Roman"/>
          <w:szCs w:val="20"/>
          <w:lang w:eastAsia="ar-SA"/>
        </w:rPr>
        <w:t>01.12.2016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ukončenia nájmu a nevysťahovania sa z bytu. Týmto miestom </w:t>
      </w:r>
      <w:r w:rsidR="00EF1BF2">
        <w:rPr>
          <w:rFonts w:ascii="Times New Roman" w:eastAsia="Times New Roman" w:hAnsi="Times New Roman" w:cs="Times New Roman"/>
          <w:szCs w:val="20"/>
          <w:lang w:eastAsia="ar-SA"/>
        </w:rPr>
        <w:t>bude Rudnianska Lehota 28,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pričom vlastník nehnuteľnosti s tým vopred súhlasí.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7C081D" w:rsidRPr="00A37ABF" w:rsidRDefault="007C081D" w:rsidP="007C081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7C081D" w:rsidRPr="00A37ABF" w:rsidRDefault="007C081D" w:rsidP="007C081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</w:t>
      </w:r>
      <w:r w:rsidR="00AD0115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nemôže vykonávať bez súhlasu vlastníka bytu žiadn</w:t>
      </w:r>
      <w:r w:rsidR="00AD0115">
        <w:rPr>
          <w:rFonts w:ascii="Times New Roman" w:eastAsia="Times New Roman" w:hAnsi="Times New Roman" w:cs="Times New Roman"/>
          <w:szCs w:val="20"/>
          <w:lang w:eastAsia="ar-SA"/>
        </w:rPr>
        <w:t xml:space="preserve">e vnútorné a vonkajšie stavebné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úpravy, montovať a umiestňovať rôzne antény, satelity, prijímače, ako i úpravy na spoločných nebytových priestoroch. Ich vykonanie sa považuje za závažné porušenie nájomnej zmluvy .</w:t>
      </w:r>
    </w:p>
    <w:p w:rsidR="007C081D" w:rsidRPr="00A37ABF" w:rsidRDefault="007C081D" w:rsidP="007C081D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>očas nájmu umožní nájomca vstup do bytu zamestnancom ministerstva, príslušného krajského     stavebného úradu, Obce  Rudnianska Lehota a iných kontrolných orgánov, s cieľom výkonu kontroly technického stavu bytu.</w:t>
      </w:r>
    </w:p>
    <w:p w:rsidR="007C081D" w:rsidRPr="00A37ABF" w:rsidRDefault="007C081D" w:rsidP="007C081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7C081D" w:rsidRPr="00A37ABF" w:rsidRDefault="007C081D" w:rsidP="007C08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EF1BF2">
        <w:rPr>
          <w:rFonts w:ascii="Times New Roman" w:eastAsia="Times New Roman" w:hAnsi="Times New Roman" w:cs="Times New Roman"/>
          <w:szCs w:val="20"/>
          <w:lang w:eastAsia="ar-SA"/>
        </w:rPr>
        <w:t>30.11.2016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7C081D" w:rsidRPr="00A37ABF" w:rsidRDefault="007C081D" w:rsidP="007C081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C081D" w:rsidRDefault="007C081D" w:rsidP="007C081D"/>
    <w:p w:rsidR="00EF4F5A" w:rsidRPr="007C081D" w:rsidRDefault="00EF4F5A" w:rsidP="007C081D"/>
    <w:sectPr w:rsidR="00EF4F5A" w:rsidRPr="007C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C"/>
    <w:rsid w:val="002E4D80"/>
    <w:rsid w:val="005A0E84"/>
    <w:rsid w:val="007C081D"/>
    <w:rsid w:val="00AC53E0"/>
    <w:rsid w:val="00AD0115"/>
    <w:rsid w:val="00AE4F1E"/>
    <w:rsid w:val="00AE70BC"/>
    <w:rsid w:val="00B6102F"/>
    <w:rsid w:val="00B6400E"/>
    <w:rsid w:val="00D55CB4"/>
    <w:rsid w:val="00EF1BF2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53E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53E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2016-11-29T17:51:00Z</cp:lastPrinted>
  <dcterms:created xsi:type="dcterms:W3CDTF">2016-11-29T16:15:00Z</dcterms:created>
  <dcterms:modified xsi:type="dcterms:W3CDTF">2016-11-30T13:32:00Z</dcterms:modified>
</cp:coreProperties>
</file>